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F8EE" w14:textId="0B35F03C" w:rsidR="00C82168" w:rsidRPr="004E1ABD" w:rsidRDefault="00C82168" w:rsidP="00C82168">
      <w:pPr>
        <w:pStyle w:val="LO-Normal1"/>
        <w:spacing w:after="0"/>
        <w:jc w:val="right"/>
        <w:textAlignment w:val="auto"/>
        <w:rPr>
          <w:rFonts w:ascii="Verdana" w:hAnsi="Verdana"/>
          <w:sz w:val="18"/>
          <w:szCs w:val="18"/>
        </w:rPr>
      </w:pPr>
      <w:r w:rsidRPr="004E1ABD">
        <w:rPr>
          <w:rFonts w:ascii="Verdana" w:hAnsi="Verdana"/>
          <w:color w:val="00000A"/>
          <w:kern w:val="2"/>
          <w:sz w:val="18"/>
          <w:szCs w:val="18"/>
          <w:lang w:val="ro-RO"/>
        </w:rPr>
        <w:t>F01-DSP24</w:t>
      </w:r>
    </w:p>
    <w:p w14:paraId="1CDA8586" w14:textId="1E4C63B9" w:rsidR="00C82168" w:rsidRPr="00B9034D" w:rsidRDefault="00C82168" w:rsidP="00C82168">
      <w:pPr>
        <w:pStyle w:val="LO-Normal1"/>
        <w:keepNext/>
        <w:keepLines/>
        <w:numPr>
          <w:ilvl w:val="0"/>
          <w:numId w:val="1"/>
        </w:numPr>
        <w:tabs>
          <w:tab w:val="left" w:pos="0"/>
        </w:tabs>
        <w:spacing w:before="480" w:after="0"/>
        <w:ind w:left="-284"/>
        <w:jc w:val="center"/>
        <w:textAlignment w:val="auto"/>
        <w:rPr>
          <w:rFonts w:ascii="Verdana" w:hAnsi="Verdana"/>
          <w:lang w:val="pt-PT"/>
        </w:rPr>
      </w:pPr>
      <w:r w:rsidRPr="00B9034D">
        <w:rPr>
          <w:rFonts w:ascii="Verdana" w:hAnsi="Verdana" w:cs="Arial"/>
          <w:b/>
          <w:bCs/>
          <w:color w:val="365F91"/>
          <w:kern w:val="2"/>
          <w:lang w:val="pt-PT" w:eastAsia="en-US"/>
        </w:rPr>
        <w:t xml:space="preserve">             </w:t>
      </w:r>
      <w:bookmarkStart w:id="0" w:name="_Hlk6815178"/>
      <w:bookmarkEnd w:id="0"/>
      <w:r w:rsidRPr="00B9034D">
        <w:rPr>
          <w:rFonts w:ascii="Verdana" w:hAnsi="Verdana" w:cs="Arial"/>
          <w:b/>
          <w:bCs/>
          <w:color w:val="000000"/>
          <w:kern w:val="2"/>
          <w:lang w:val="pt-PT" w:eastAsia="en-US"/>
        </w:rPr>
        <w:t>CERERE PENTRU VIZAREA AUTORIZAŢIEI DE TRANSPORT PERSOANE/ BUNURI ÎN REGIM DE TAXI</w:t>
      </w:r>
    </w:p>
    <w:p w14:paraId="06412EF7" w14:textId="77777777" w:rsidR="00C82168" w:rsidRPr="00B9034D" w:rsidRDefault="00C82168" w:rsidP="00C82168">
      <w:pPr>
        <w:pStyle w:val="LO-Normal1"/>
        <w:numPr>
          <w:ilvl w:val="0"/>
          <w:numId w:val="1"/>
        </w:numPr>
        <w:tabs>
          <w:tab w:val="left" w:pos="0"/>
        </w:tabs>
        <w:spacing w:before="480" w:after="0"/>
        <w:ind w:left="-284"/>
        <w:jc w:val="center"/>
        <w:textAlignment w:val="auto"/>
        <w:rPr>
          <w:rFonts w:ascii="Verdana" w:hAnsi="Verdana"/>
          <w:lang w:val="pt-PT"/>
        </w:rPr>
      </w:pPr>
    </w:p>
    <w:p w14:paraId="0DB35F93" w14:textId="77777777" w:rsidR="00C82168" w:rsidRPr="00B9034D" w:rsidRDefault="00C82168" w:rsidP="00C82168">
      <w:pPr>
        <w:pStyle w:val="LO-Normal1"/>
        <w:spacing w:after="140" w:line="240" w:lineRule="auto"/>
        <w:jc w:val="both"/>
        <w:textAlignment w:val="auto"/>
        <w:rPr>
          <w:rFonts w:ascii="Verdana" w:hAnsi="Verdana"/>
          <w:lang w:val="pt-PT"/>
        </w:rPr>
      </w:pPr>
      <w:r w:rsidRPr="003B1D9A">
        <w:rPr>
          <w:rFonts w:ascii="Verdana" w:hAnsi="Verdana" w:cs="Arial"/>
          <w:color w:val="00000A"/>
          <w:kern w:val="2"/>
          <w:lang w:val="ro-RO"/>
        </w:rPr>
        <w:t xml:space="preserve"> Subsemnatul _______________________________________, domiciliat în _______________________, str. _________________________, nr. __________ bl.______ , ap._____ , telefon ______________ ,CNP ____________________ posesor al C.I. seria____nr.____________ ,eliberat de către___________________________ , la data de ___________, reprezentant al S.C.______________________________,cu sediul în______________  str._______________________________,nr.________,bl._____,ap.______,CUI ________________telefon_________________ e-mail______________________ </w:t>
      </w:r>
      <w:r w:rsidRPr="003B1D9A">
        <w:rPr>
          <w:rFonts w:ascii="Verdana" w:hAnsi="Verdana" w:cs="Verdana"/>
          <w:color w:val="00000A"/>
          <w:kern w:val="2"/>
          <w:lang w:val="ro-RO"/>
        </w:rPr>
        <w:t>solicit vizarea autoriza</w:t>
      </w:r>
      <w:r w:rsidRPr="003B1D9A">
        <w:rPr>
          <w:rFonts w:ascii="Verdana" w:hAnsi="Verdana" w:cs="Verdana"/>
          <w:lang w:val="ro-RO"/>
        </w:rPr>
        <w:t>ţiei  transport persoane sau bunuri în regim de taxi cu nr.................... valabilă pana la data de ............................</w:t>
      </w:r>
    </w:p>
    <w:p w14:paraId="35663377" w14:textId="77777777" w:rsidR="00C82168" w:rsidRPr="00B9034D" w:rsidRDefault="00C82168" w:rsidP="00C82168">
      <w:pPr>
        <w:pStyle w:val="LO-Normal1"/>
        <w:spacing w:after="140" w:line="288" w:lineRule="auto"/>
        <w:jc w:val="both"/>
        <w:textAlignment w:val="auto"/>
        <w:rPr>
          <w:rFonts w:ascii="Verdana" w:hAnsi="Verdana"/>
          <w:lang w:val="pt-PT"/>
        </w:rPr>
      </w:pPr>
      <w:r w:rsidRPr="003B1D9A">
        <w:rPr>
          <w:rFonts w:ascii="Verdana" w:hAnsi="Verdana" w:cs="Arial"/>
          <w:color w:val="00000A"/>
          <w:kern w:val="2"/>
          <w:lang w:val="ro-RO"/>
        </w:rPr>
        <w:t xml:space="preserve">  Anexez prezentei, în copie, următoarele documente:</w:t>
      </w:r>
    </w:p>
    <w:p w14:paraId="2CD12463" w14:textId="77777777" w:rsidR="00C82168" w:rsidRPr="003B1D9A" w:rsidRDefault="00C82168" w:rsidP="00C82168">
      <w:pPr>
        <w:numPr>
          <w:ilvl w:val="0"/>
          <w:numId w:val="2"/>
        </w:numPr>
        <w:tabs>
          <w:tab w:val="left" w:pos="-426"/>
        </w:tabs>
        <w:spacing w:after="0" w:line="288" w:lineRule="auto"/>
        <w:jc w:val="both"/>
        <w:textAlignment w:val="auto"/>
        <w:rPr>
          <w:rFonts w:ascii="Verdana" w:hAnsi="Verdana"/>
        </w:rPr>
      </w:pPr>
      <w:r w:rsidRPr="003B1D9A">
        <w:rPr>
          <w:rFonts w:ascii="Verdana" w:hAnsi="Verdana" w:cs="Verdana"/>
        </w:rPr>
        <w:t>certificatul de înregistrare la</w:t>
      </w:r>
      <w:r w:rsidRPr="003B1D9A">
        <w:rPr>
          <w:rFonts w:ascii="Verdana" w:hAnsi="Verdana" w:cs="Verdana"/>
          <w:shd w:val="clear" w:color="auto" w:fill="FFFFFF"/>
        </w:rPr>
        <w:t xml:space="preserve"> Oficiul Național al Registrului Comerțului, pentru persoană fizică autorizată, întreprindere familială autorizată sau persoană juridică, după caz;</w:t>
      </w:r>
    </w:p>
    <w:p w14:paraId="6E6DC0BB" w14:textId="77777777" w:rsidR="00C82168" w:rsidRPr="003B1D9A" w:rsidRDefault="00C82168" w:rsidP="00C82168">
      <w:pPr>
        <w:numPr>
          <w:ilvl w:val="0"/>
          <w:numId w:val="2"/>
        </w:numPr>
        <w:tabs>
          <w:tab w:val="left" w:pos="0"/>
        </w:tabs>
        <w:spacing w:after="0"/>
        <w:jc w:val="both"/>
        <w:rPr>
          <w:rFonts w:ascii="Verdana" w:hAnsi="Verdana"/>
        </w:rPr>
      </w:pPr>
      <w:r w:rsidRPr="003B1D9A">
        <w:rPr>
          <w:rFonts w:ascii="Verdana" w:hAnsi="Verdana" w:cs="Verdana"/>
          <w:shd w:val="clear" w:color="auto" w:fill="FFFFFF"/>
        </w:rPr>
        <w:t xml:space="preserve">certificatul constatator eliberat de către Oficiul Național al Registrului Comerțului, în conformitate cu prevederile Legii nr. 26/1990, </w:t>
      </w:r>
      <w:r w:rsidRPr="003B1D9A">
        <w:rPr>
          <w:rFonts w:ascii="Verdana" w:hAnsi="Verdana" w:cs="Verdana"/>
          <w:color w:val="000000"/>
          <w:shd w:val="clear" w:color="auto" w:fill="FFFFFF"/>
          <w:lang w:val="pt-BR"/>
        </w:rPr>
        <w:t xml:space="preserve">pe luna </w:t>
      </w:r>
      <w:r w:rsidRPr="003B1D9A">
        <w:rPr>
          <w:rFonts w:ascii="Verdana" w:hAnsi="Verdana" w:cs="Verdana"/>
          <w:color w:val="000000"/>
          <w:shd w:val="clear" w:color="auto" w:fill="FFFFFF"/>
        </w:rPr>
        <w:t>în</w:t>
      </w:r>
      <w:r w:rsidRPr="003B1D9A">
        <w:rPr>
          <w:rFonts w:ascii="Verdana" w:hAnsi="Verdana" w:cs="Verdana"/>
          <w:color w:val="000000"/>
          <w:shd w:val="clear" w:color="auto" w:fill="FFFFFF"/>
          <w:lang w:val="pt-BR"/>
        </w:rPr>
        <w:t xml:space="preserve"> curs</w:t>
      </w:r>
      <w:r w:rsidRPr="003B1D9A">
        <w:rPr>
          <w:rFonts w:ascii="Verdana" w:hAnsi="Verdana" w:cs="Verdana"/>
          <w:color w:val="000000"/>
          <w:shd w:val="clear" w:color="auto" w:fill="FFFFFF"/>
        </w:rPr>
        <w:t>;</w:t>
      </w:r>
    </w:p>
    <w:p w14:paraId="0387ACD0" w14:textId="77777777" w:rsidR="00C82168" w:rsidRPr="003B1D9A" w:rsidRDefault="00C82168" w:rsidP="00C82168">
      <w:pPr>
        <w:numPr>
          <w:ilvl w:val="0"/>
          <w:numId w:val="2"/>
        </w:numPr>
        <w:tabs>
          <w:tab w:val="left" w:pos="0"/>
        </w:tabs>
        <w:spacing w:after="0"/>
        <w:jc w:val="both"/>
        <w:rPr>
          <w:rFonts w:ascii="Verdana" w:hAnsi="Verdana"/>
        </w:rPr>
      </w:pPr>
      <w:r w:rsidRPr="003B1D9A">
        <w:rPr>
          <w:rFonts w:ascii="Verdana" w:hAnsi="Verdana" w:cs="Verdana"/>
          <w:shd w:val="clear" w:color="auto" w:fill="FFFFFF"/>
        </w:rPr>
        <w:t xml:space="preserve">contractul de muncă pentru managerul de transport în regim de taxi și în regim de închiriere, însoțit de Revisal, în cazul persoanelor juridice și întreprinderilor familiale, </w:t>
      </w:r>
      <w:r w:rsidRPr="003B1D9A">
        <w:rPr>
          <w:rFonts w:ascii="Verdana" w:hAnsi="Verdana" w:cs="Verdana"/>
          <w:color w:val="000000"/>
          <w:shd w:val="clear" w:color="auto" w:fill="FFFFFF"/>
        </w:rPr>
        <w:t xml:space="preserve">cu respectarea prevederilor art. 7^1, alin.(4), din Legea nr. 38/2003, privind transportul în regim de taxi și în regim de închiriere, prin care </w:t>
      </w:r>
      <w:r w:rsidRPr="003B1D9A">
        <w:rPr>
          <w:rFonts w:ascii="Verdana" w:eastAsia="Verdana" w:hAnsi="Verdana" w:cs="Verdana"/>
          <w:color w:val="000000"/>
          <w:shd w:val="clear" w:color="auto" w:fill="FFFFFF"/>
        </w:rPr>
        <w:t>″</w:t>
      </w:r>
      <w:r w:rsidRPr="003B1D9A">
        <w:rPr>
          <w:rFonts w:ascii="Verdana" w:hAnsi="Verdana" w:cs="Verdana"/>
          <w:color w:val="000000"/>
          <w:shd w:val="clear" w:color="auto" w:fill="FFFFFF"/>
        </w:rPr>
        <w:t>Un manager de transport în regim de taxi și închiriere poate conduce activitatea</w:t>
      </w:r>
      <w:r w:rsidRPr="003B1D9A">
        <w:rPr>
          <w:rFonts w:ascii="Verdana" w:hAnsi="Verdana" w:cs="Verdana"/>
          <w:color w:val="FF3333"/>
          <w:shd w:val="clear" w:color="auto" w:fill="FFFFFF"/>
        </w:rPr>
        <w:t xml:space="preserve"> </w:t>
      </w:r>
      <w:r w:rsidRPr="003B1D9A">
        <w:rPr>
          <w:rFonts w:ascii="Verdana" w:hAnsi="Verdana" w:cs="Verdana"/>
          <w:color w:val="000000"/>
          <w:shd w:val="clear" w:color="auto" w:fill="FFFFFF"/>
        </w:rPr>
        <w:t>unui singur transportator autorizat.</w:t>
      </w:r>
      <w:r w:rsidRPr="003B1D9A">
        <w:rPr>
          <w:rFonts w:ascii="Verdana" w:eastAsia="Verdana" w:hAnsi="Verdana" w:cs="Verdana"/>
          <w:color w:val="000000"/>
          <w:shd w:val="clear" w:color="auto" w:fill="FFFFFF"/>
        </w:rPr>
        <w:t>“</w:t>
      </w:r>
    </w:p>
    <w:p w14:paraId="06FD6A2D" w14:textId="77777777" w:rsidR="00C82168" w:rsidRPr="003B1D9A" w:rsidRDefault="00C82168" w:rsidP="00C82168">
      <w:pPr>
        <w:numPr>
          <w:ilvl w:val="0"/>
          <w:numId w:val="2"/>
        </w:numPr>
        <w:tabs>
          <w:tab w:val="left" w:pos="0"/>
        </w:tabs>
        <w:spacing w:after="0"/>
        <w:jc w:val="both"/>
        <w:rPr>
          <w:rFonts w:ascii="Verdana" w:hAnsi="Verdana"/>
        </w:rPr>
      </w:pPr>
      <w:r w:rsidRPr="003B1D9A">
        <w:rPr>
          <w:rFonts w:ascii="Verdana" w:eastAsia="Verdana" w:hAnsi="Verdana" w:cs="Verdana"/>
          <w:color w:val="000000"/>
          <w:shd w:val="clear" w:color="auto" w:fill="FFFFFF"/>
        </w:rPr>
        <w:t>decizia de încetare a contractului/contractelor de muncă însoțită de revisal, a managerului de transport în regim de taxi, în cazul în care acesta a avut încheiate contracte de muncă și cu alți operatori de transport în regim de taxi.</w:t>
      </w:r>
    </w:p>
    <w:p w14:paraId="42DF062E" w14:textId="77777777" w:rsidR="00C82168" w:rsidRPr="003B1D9A" w:rsidRDefault="00C82168" w:rsidP="00C82168">
      <w:pPr>
        <w:numPr>
          <w:ilvl w:val="0"/>
          <w:numId w:val="2"/>
        </w:numPr>
        <w:tabs>
          <w:tab w:val="left" w:pos="0"/>
        </w:tabs>
        <w:spacing w:after="0"/>
        <w:jc w:val="both"/>
        <w:rPr>
          <w:rFonts w:ascii="Verdana" w:hAnsi="Verdana"/>
        </w:rPr>
      </w:pPr>
      <w:r w:rsidRPr="003B1D9A">
        <w:rPr>
          <w:rFonts w:ascii="Verdana" w:hAnsi="Verdana" w:cs="Verdana"/>
          <w:color w:val="000000"/>
          <w:shd w:val="clear" w:color="auto" w:fill="FFFFFF"/>
        </w:rPr>
        <w:t>cerificatul de atestare a pregătirii profesionale a taximetristului care este persoană fizică autorizată;</w:t>
      </w:r>
    </w:p>
    <w:p w14:paraId="00FCF7A5" w14:textId="77777777" w:rsidR="00C82168" w:rsidRPr="003B1D9A" w:rsidRDefault="00C82168" w:rsidP="00C82168">
      <w:pPr>
        <w:numPr>
          <w:ilvl w:val="0"/>
          <w:numId w:val="2"/>
        </w:numPr>
        <w:tabs>
          <w:tab w:val="left" w:pos="0"/>
        </w:tabs>
        <w:spacing w:after="0"/>
        <w:jc w:val="both"/>
        <w:rPr>
          <w:rFonts w:ascii="Verdana" w:hAnsi="Verdana"/>
        </w:rPr>
      </w:pPr>
      <w:r w:rsidRPr="003B1D9A">
        <w:rPr>
          <w:rFonts w:ascii="Verdana" w:hAnsi="Verdana" w:cs="Verdana"/>
          <w:shd w:val="clear" w:color="auto" w:fill="FFFFFF"/>
        </w:rPr>
        <w:t>certificatul de competenţă profesională a</w:t>
      </w:r>
      <w:r w:rsidRPr="003B1D9A">
        <w:rPr>
          <w:rFonts w:ascii="Verdana" w:hAnsi="Verdana" w:cs="Verdana"/>
          <w:shd w:val="clear" w:color="auto" w:fill="FFFFFF"/>
          <w:lang w:val="pt-BR"/>
        </w:rPr>
        <w:t>l</w:t>
      </w:r>
      <w:r w:rsidRPr="003B1D9A">
        <w:rPr>
          <w:rFonts w:ascii="Verdana" w:hAnsi="Verdana" w:cs="Verdana"/>
          <w:shd w:val="clear" w:color="auto" w:fill="FFFFFF"/>
        </w:rPr>
        <w:t xml:space="preserve"> managerului de transport în regim de taxi și în regim de închiriere, în cazul persoanei juridice </w:t>
      </w:r>
      <w:r w:rsidRPr="003B1D9A">
        <w:rPr>
          <w:rFonts w:ascii="Verdana" w:hAnsi="Verdana" w:cs="Verdana"/>
          <w:shd w:val="clear" w:color="auto" w:fill="FFFFFF"/>
          <w:lang w:val="pt-BR"/>
        </w:rPr>
        <w:t xml:space="preserve">sau </w:t>
      </w:r>
      <w:r w:rsidRPr="003B1D9A">
        <w:rPr>
          <w:rFonts w:ascii="Verdana" w:hAnsi="Verdana" w:cs="Verdana"/>
          <w:shd w:val="clear" w:color="auto" w:fill="FFFFFF"/>
        </w:rPr>
        <w:t>întreprinderii familiale;</w:t>
      </w:r>
    </w:p>
    <w:p w14:paraId="03B51BC2" w14:textId="77777777" w:rsidR="00C82168" w:rsidRPr="003B1D9A" w:rsidRDefault="00C82168" w:rsidP="00C82168">
      <w:pPr>
        <w:numPr>
          <w:ilvl w:val="0"/>
          <w:numId w:val="2"/>
        </w:numPr>
        <w:tabs>
          <w:tab w:val="left" w:pos="0"/>
        </w:tabs>
        <w:spacing w:after="0"/>
        <w:jc w:val="both"/>
        <w:rPr>
          <w:rFonts w:ascii="Verdana" w:hAnsi="Verdana"/>
        </w:rPr>
      </w:pPr>
      <w:r w:rsidRPr="003B1D9A">
        <w:rPr>
          <w:rFonts w:ascii="Verdana" w:hAnsi="Verdana" w:cs="Verdana"/>
          <w:shd w:val="clear" w:color="auto" w:fill="FFFFFF"/>
        </w:rPr>
        <w:t>certificatul de cazier judiciar al persoanei fizice și, după caz, al managerului de transport în regim de taxi și în regim de închiriere, din care să rezulte că nu au fost condamnați pentru:</w:t>
      </w:r>
    </w:p>
    <w:p w14:paraId="55F69866" w14:textId="77777777" w:rsidR="00C82168" w:rsidRPr="003B1D9A" w:rsidRDefault="00C82168" w:rsidP="00C82168">
      <w:pPr>
        <w:spacing w:after="0"/>
        <w:ind w:left="1440"/>
        <w:jc w:val="both"/>
        <w:rPr>
          <w:rFonts w:ascii="Verdana" w:hAnsi="Verdana"/>
        </w:rPr>
      </w:pPr>
      <w:r w:rsidRPr="003B1D9A">
        <w:rPr>
          <w:rFonts w:ascii="Verdana" w:eastAsia="Verdana" w:hAnsi="Verdana" w:cs="Verdana"/>
          <w:b/>
          <w:color w:val="000000"/>
          <w:shd w:val="clear" w:color="auto" w:fill="FFFFFF"/>
        </w:rPr>
        <w:t>–</w:t>
      </w:r>
      <w:r w:rsidRPr="003B1D9A">
        <w:rPr>
          <w:rFonts w:ascii="Verdana" w:eastAsia="Verdana" w:hAnsi="Verdana" w:cs="Verdana"/>
          <w:b/>
          <w:color w:val="000000"/>
        </w:rPr>
        <w:t xml:space="preserve"> </w:t>
      </w:r>
      <w:r w:rsidRPr="003B1D9A">
        <w:rPr>
          <w:rFonts w:ascii="Verdana" w:hAnsi="Verdana" w:cs="Verdana"/>
          <w:color w:val="000000"/>
        </w:rPr>
        <w:t>infracţiuni contra siguranţei pe drumurile publice;</w:t>
      </w:r>
    </w:p>
    <w:p w14:paraId="70416BDC" w14:textId="77777777" w:rsidR="00C82168" w:rsidRPr="003B1D9A" w:rsidRDefault="00C82168" w:rsidP="00C82168">
      <w:pPr>
        <w:spacing w:after="0"/>
        <w:ind w:left="1440"/>
        <w:jc w:val="both"/>
        <w:rPr>
          <w:rFonts w:ascii="Verdana" w:hAnsi="Verdana"/>
        </w:rPr>
      </w:pPr>
      <w:r w:rsidRPr="003B1D9A">
        <w:rPr>
          <w:rFonts w:ascii="Verdana" w:eastAsia="Verdana" w:hAnsi="Verdana" w:cs="Verdana"/>
          <w:b/>
          <w:color w:val="000000"/>
        </w:rPr>
        <w:t xml:space="preserve">– </w:t>
      </w:r>
      <w:r w:rsidRPr="003B1D9A">
        <w:rPr>
          <w:rFonts w:ascii="Verdana" w:hAnsi="Verdana" w:cs="Verdana"/>
          <w:color w:val="000000"/>
        </w:rPr>
        <w:t>infracţiuni privind traficul şi consumul de droguri;</w:t>
      </w:r>
    </w:p>
    <w:p w14:paraId="18D3B99B" w14:textId="77777777" w:rsidR="00C82168" w:rsidRPr="003B1D9A" w:rsidRDefault="00C82168" w:rsidP="00C82168">
      <w:pPr>
        <w:spacing w:after="0"/>
        <w:ind w:left="1440"/>
        <w:jc w:val="both"/>
        <w:rPr>
          <w:rFonts w:ascii="Verdana" w:hAnsi="Verdana"/>
        </w:rPr>
      </w:pPr>
      <w:r w:rsidRPr="003B1D9A">
        <w:rPr>
          <w:rFonts w:ascii="Verdana" w:eastAsia="Verdana" w:hAnsi="Verdana" w:cs="Verdana"/>
          <w:b/>
          <w:color w:val="000000"/>
        </w:rPr>
        <w:t xml:space="preserve">– </w:t>
      </w:r>
      <w:r w:rsidRPr="003B1D9A">
        <w:rPr>
          <w:rFonts w:ascii="Verdana" w:hAnsi="Verdana" w:cs="Verdana"/>
          <w:color w:val="000000"/>
        </w:rPr>
        <w:t>infracţiuni contra vieţii, sănătăţii şi integrităţii corporale;</w:t>
      </w:r>
    </w:p>
    <w:p w14:paraId="0D842B54" w14:textId="77777777" w:rsidR="00C82168" w:rsidRPr="003B1D9A" w:rsidRDefault="00C82168" w:rsidP="00C82168">
      <w:pPr>
        <w:spacing w:after="0"/>
        <w:ind w:left="1440"/>
        <w:jc w:val="both"/>
        <w:rPr>
          <w:rFonts w:ascii="Verdana" w:hAnsi="Verdana"/>
        </w:rPr>
      </w:pPr>
      <w:r w:rsidRPr="003B1D9A">
        <w:rPr>
          <w:rFonts w:ascii="Verdana" w:eastAsia="Verdana" w:hAnsi="Verdana" w:cs="Verdana"/>
          <w:b/>
          <w:color w:val="000000"/>
        </w:rPr>
        <w:t xml:space="preserve">– </w:t>
      </w:r>
      <w:r w:rsidRPr="003B1D9A">
        <w:rPr>
          <w:rFonts w:ascii="Verdana" w:hAnsi="Verdana" w:cs="Verdana"/>
          <w:color w:val="000000"/>
        </w:rPr>
        <w:t>infracţiuni privind traficul şi exploatarea persoanelor vulnerabile;</w:t>
      </w:r>
    </w:p>
    <w:p w14:paraId="227EFBF3" w14:textId="77777777" w:rsidR="00C82168" w:rsidRPr="003B1D9A" w:rsidRDefault="00C82168" w:rsidP="00C82168">
      <w:pPr>
        <w:spacing w:after="0"/>
        <w:ind w:left="1440"/>
        <w:jc w:val="both"/>
        <w:rPr>
          <w:rFonts w:ascii="Verdana" w:hAnsi="Verdana"/>
        </w:rPr>
      </w:pPr>
      <w:r w:rsidRPr="003B1D9A">
        <w:rPr>
          <w:rFonts w:ascii="Verdana" w:eastAsia="Verdana" w:hAnsi="Verdana" w:cs="Verdana"/>
          <w:b/>
          <w:color w:val="000000"/>
        </w:rPr>
        <w:t xml:space="preserve">– </w:t>
      </w:r>
      <w:r w:rsidRPr="003B1D9A">
        <w:rPr>
          <w:rFonts w:ascii="Verdana" w:hAnsi="Verdana" w:cs="Verdana"/>
          <w:color w:val="000000"/>
        </w:rPr>
        <w:t>infracţiuni contra libertăţii şi integrităţii sexuale;</w:t>
      </w:r>
    </w:p>
    <w:p w14:paraId="7C946939" w14:textId="77777777" w:rsidR="00C82168" w:rsidRPr="003B1D9A" w:rsidRDefault="00C82168" w:rsidP="00C82168">
      <w:pPr>
        <w:spacing w:after="0"/>
        <w:ind w:left="1440"/>
        <w:jc w:val="both"/>
        <w:rPr>
          <w:rFonts w:ascii="Verdana" w:hAnsi="Verdana"/>
        </w:rPr>
      </w:pPr>
      <w:r w:rsidRPr="003B1D9A">
        <w:rPr>
          <w:rFonts w:ascii="Verdana" w:eastAsia="Verdana" w:hAnsi="Verdana" w:cs="Verdana"/>
          <w:b/>
          <w:color w:val="000000"/>
        </w:rPr>
        <w:t xml:space="preserve">– </w:t>
      </w:r>
      <w:r w:rsidRPr="003B1D9A">
        <w:rPr>
          <w:rFonts w:ascii="Verdana" w:hAnsi="Verdana" w:cs="Verdana"/>
          <w:color w:val="000000"/>
        </w:rPr>
        <w:t>infracţiuni contra patrimoniului;</w:t>
      </w:r>
    </w:p>
    <w:p w14:paraId="6495A8A4" w14:textId="77777777" w:rsidR="00C82168" w:rsidRPr="003B1D9A" w:rsidRDefault="00C82168" w:rsidP="00C82168">
      <w:pPr>
        <w:numPr>
          <w:ilvl w:val="0"/>
          <w:numId w:val="3"/>
        </w:numPr>
        <w:tabs>
          <w:tab w:val="left" w:pos="0"/>
        </w:tabs>
        <w:jc w:val="both"/>
        <w:rPr>
          <w:rFonts w:ascii="Verdana" w:hAnsi="Verdana"/>
        </w:rPr>
      </w:pPr>
      <w:r w:rsidRPr="003B1D9A">
        <w:rPr>
          <w:rFonts w:ascii="Verdana" w:hAnsi="Verdana" w:cs="Verdana"/>
          <w:color w:val="000000"/>
          <w:shd w:val="clear" w:color="auto" w:fill="FFFFFF"/>
        </w:rPr>
        <w:lastRenderedPageBreak/>
        <w:t>avizul medical și avizul psihologic al taximetristului, în cazul persoanei fizice, care atestă că este apt pentru a ocupa o funcție care concură la siguranța circulației, obținut conform prevederilor legale în vigoare și, după caz, al managerului de transport în regim de taxi și în regim de închiriere;</w:t>
      </w:r>
    </w:p>
    <w:p w14:paraId="5C737C02" w14:textId="77777777" w:rsidR="00C82168" w:rsidRPr="003B1D9A" w:rsidRDefault="00C82168" w:rsidP="00C82168">
      <w:pPr>
        <w:numPr>
          <w:ilvl w:val="0"/>
          <w:numId w:val="3"/>
        </w:numPr>
        <w:tabs>
          <w:tab w:val="left" w:pos="0"/>
        </w:tabs>
        <w:jc w:val="both"/>
        <w:rPr>
          <w:rFonts w:ascii="Verdana" w:hAnsi="Verdana"/>
        </w:rPr>
      </w:pPr>
      <w:r w:rsidRPr="003B1D9A">
        <w:rPr>
          <w:rFonts w:ascii="Verdana" w:hAnsi="Verdana" w:cs="Verdana"/>
          <w:shd w:val="clear" w:color="auto" w:fill="FFFFFF"/>
        </w:rPr>
        <w:t>cazierul fiscal al transportatorului, dacă acesta are calitatea de operator economic;</w:t>
      </w:r>
    </w:p>
    <w:p w14:paraId="55695029" w14:textId="77777777" w:rsidR="00C82168" w:rsidRPr="003B1D9A" w:rsidRDefault="00C82168" w:rsidP="00C82168">
      <w:pPr>
        <w:numPr>
          <w:ilvl w:val="0"/>
          <w:numId w:val="3"/>
        </w:numPr>
        <w:tabs>
          <w:tab w:val="left" w:pos="0"/>
        </w:tabs>
        <w:jc w:val="both"/>
        <w:rPr>
          <w:rFonts w:ascii="Verdana" w:hAnsi="Verdana"/>
        </w:rPr>
      </w:pPr>
      <w:r w:rsidRPr="003B1D9A">
        <w:rPr>
          <w:rFonts w:ascii="Verdana" w:hAnsi="Verdana" w:cs="Verdana"/>
          <w:shd w:val="clear" w:color="auto" w:fill="FFFFFF"/>
        </w:rPr>
        <w:t>declaraţie pe propria răspundere a transportatorului,dacă acesta a mai executat servicii de transport în regim de taxi, cu menţionarea intervalelor când a avut interdicții de a executa şi a motivului acestora;</w:t>
      </w:r>
    </w:p>
    <w:p w14:paraId="44352344" w14:textId="77777777" w:rsidR="00C82168" w:rsidRPr="003B1D9A" w:rsidRDefault="00C82168" w:rsidP="00C82168">
      <w:pPr>
        <w:numPr>
          <w:ilvl w:val="0"/>
          <w:numId w:val="3"/>
        </w:numPr>
        <w:tabs>
          <w:tab w:val="left" w:pos="0"/>
        </w:tabs>
        <w:jc w:val="both"/>
        <w:rPr>
          <w:rFonts w:ascii="Verdana" w:hAnsi="Verdana"/>
        </w:rPr>
      </w:pPr>
      <w:r w:rsidRPr="003B1D9A">
        <w:rPr>
          <w:rFonts w:ascii="Verdana" w:hAnsi="Verdana" w:cs="Verdana"/>
          <w:color w:val="000000"/>
          <w:shd w:val="clear" w:color="auto" w:fill="FFFFFF"/>
        </w:rPr>
        <w:t>declaraţie pe propria răspundere a transportatorului că poate asigura spaţiul de parcare pentru autovehiculele taxi, spațiu deținut în proprietate sau prin contract de închiriere ;</w:t>
      </w:r>
    </w:p>
    <w:p w14:paraId="4596B089" w14:textId="77777777" w:rsidR="00C82168" w:rsidRPr="003B1D9A" w:rsidRDefault="00C82168" w:rsidP="00C82168">
      <w:pPr>
        <w:numPr>
          <w:ilvl w:val="0"/>
          <w:numId w:val="3"/>
        </w:numPr>
        <w:tabs>
          <w:tab w:val="left" w:pos="-426"/>
          <w:tab w:val="left" w:pos="0"/>
        </w:tabs>
        <w:spacing w:line="288" w:lineRule="auto"/>
        <w:jc w:val="both"/>
        <w:rPr>
          <w:rFonts w:ascii="Verdana" w:hAnsi="Verdana"/>
        </w:rPr>
      </w:pPr>
      <w:r w:rsidRPr="003B1D9A">
        <w:rPr>
          <w:rFonts w:ascii="Verdana" w:eastAsia="Verdana" w:hAnsi="Verdana" w:cs="Verdana"/>
          <w:lang w:val="pt-BR"/>
        </w:rPr>
        <w:t xml:space="preserve"> </w:t>
      </w:r>
      <w:r w:rsidRPr="003B1D9A">
        <w:rPr>
          <w:rFonts w:ascii="Verdana" w:hAnsi="Verdana" w:cs="Verdana"/>
          <w:lang w:val="pt-BR"/>
        </w:rPr>
        <w:t>dovada pl</w:t>
      </w:r>
      <w:r w:rsidRPr="003B1D9A">
        <w:rPr>
          <w:rFonts w:ascii="Verdana" w:hAnsi="Verdana" w:cs="Verdana"/>
        </w:rPr>
        <w:t>ății taxei pentru eliberarea autorizației de transport.</w:t>
      </w:r>
    </w:p>
    <w:p w14:paraId="40FF4086" w14:textId="77777777" w:rsidR="00C82168" w:rsidRPr="00B9034D" w:rsidRDefault="00C82168" w:rsidP="00C82168">
      <w:pPr>
        <w:pStyle w:val="LO-Normal1"/>
        <w:spacing w:after="140" w:line="288" w:lineRule="auto"/>
        <w:ind w:left="1146"/>
        <w:jc w:val="both"/>
        <w:textAlignment w:val="auto"/>
        <w:rPr>
          <w:rFonts w:ascii="Verdana" w:hAnsi="Verdana"/>
          <w:lang w:val="pt-PT"/>
        </w:rPr>
      </w:pPr>
      <w:r w:rsidRPr="003B1D9A">
        <w:rPr>
          <w:rFonts w:ascii="Verdana" w:hAnsi="Verdana" w:cs="Arial"/>
          <w:color w:val="00000A"/>
          <w:kern w:val="2"/>
          <w:lang w:val="ro-RO"/>
        </w:rPr>
        <w:t xml:space="preserve">  Documentele se vor prezenta în original.</w:t>
      </w:r>
    </w:p>
    <w:p w14:paraId="1B5B3CD5" w14:textId="77777777" w:rsidR="00C82168" w:rsidRPr="003B1D9A" w:rsidRDefault="00C82168" w:rsidP="00C82168">
      <w:pPr>
        <w:pStyle w:val="LO-Normal"/>
        <w:spacing w:after="140" w:line="288" w:lineRule="auto"/>
        <w:jc w:val="both"/>
        <w:rPr>
          <w:rFonts w:ascii="Verdana" w:hAnsi="Verdana" w:cs="Verdana"/>
          <w:sz w:val="22"/>
          <w:szCs w:val="22"/>
          <w:lang w:val="ro-RO"/>
        </w:rPr>
      </w:pPr>
    </w:p>
    <w:p w14:paraId="16397D4A" w14:textId="77777777" w:rsidR="00C82168" w:rsidRPr="00B9034D" w:rsidRDefault="00C82168" w:rsidP="00C82168">
      <w:pPr>
        <w:pStyle w:val="LO-Normal"/>
        <w:spacing w:after="140" w:line="288" w:lineRule="auto"/>
        <w:ind w:left="720"/>
        <w:rPr>
          <w:rFonts w:ascii="Verdana" w:hAnsi="Verdana"/>
          <w:sz w:val="22"/>
          <w:szCs w:val="22"/>
          <w:lang w:val="pt-PT"/>
        </w:rPr>
      </w:pPr>
      <w:r w:rsidRPr="003B1D9A">
        <w:rPr>
          <w:rFonts w:ascii="Verdana" w:eastAsia="Verdana" w:hAnsi="Verdana" w:cs="Verdana"/>
          <w:sz w:val="22"/>
          <w:szCs w:val="22"/>
          <w:lang w:val="ro-RO"/>
        </w:rPr>
        <w:t xml:space="preserve">             </w:t>
      </w:r>
      <w:r w:rsidRPr="003B1D9A">
        <w:rPr>
          <w:rFonts w:ascii="Verdana" w:hAnsi="Verdana" w:cs="Verdana"/>
          <w:sz w:val="22"/>
          <w:szCs w:val="22"/>
          <w:lang w:val="ro-RO"/>
        </w:rPr>
        <w:t xml:space="preserve">DATA                </w:t>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t xml:space="preserve">               SEMNATURA                                                                                                                                                               </w:t>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t xml:space="preserve">   </w:t>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t xml:space="preserve"> </w:t>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r>
      <w:r w:rsidRPr="003B1D9A">
        <w:rPr>
          <w:rFonts w:ascii="Verdana" w:hAnsi="Verdana" w:cs="Verdana"/>
          <w:sz w:val="22"/>
          <w:szCs w:val="22"/>
          <w:lang w:val="ro-RO"/>
        </w:rPr>
        <w:tab/>
        <w:t xml:space="preserve">                   </w:t>
      </w:r>
    </w:p>
    <w:p w14:paraId="3688456B" w14:textId="77777777" w:rsidR="00C82168" w:rsidRPr="003B1D9A" w:rsidRDefault="00C82168" w:rsidP="00C82168">
      <w:pPr>
        <w:pStyle w:val="LO-Normal"/>
        <w:spacing w:after="140" w:line="288" w:lineRule="auto"/>
        <w:ind w:left="720"/>
        <w:rPr>
          <w:rFonts w:ascii="Verdana" w:hAnsi="Verdana" w:cs="Verdana"/>
          <w:sz w:val="22"/>
          <w:szCs w:val="22"/>
          <w:lang w:val="ro-RO"/>
        </w:rPr>
      </w:pPr>
    </w:p>
    <w:p w14:paraId="24DBE2EE" w14:textId="77777777" w:rsidR="00C82168" w:rsidRPr="003B1D9A" w:rsidRDefault="00C82168" w:rsidP="00C82168">
      <w:pPr>
        <w:pStyle w:val="LO-Normal"/>
        <w:spacing w:after="140" w:line="288" w:lineRule="auto"/>
        <w:ind w:left="720"/>
        <w:rPr>
          <w:rFonts w:ascii="Verdana" w:hAnsi="Verdana" w:cs="Verdana"/>
          <w:sz w:val="22"/>
          <w:szCs w:val="22"/>
          <w:lang w:val="ro-RO"/>
        </w:rPr>
      </w:pPr>
    </w:p>
    <w:p w14:paraId="229D7BC3" w14:textId="77777777" w:rsidR="00C82168" w:rsidRPr="003B1D9A" w:rsidRDefault="00C82168" w:rsidP="00C82168">
      <w:pPr>
        <w:pStyle w:val="LO-Normal"/>
        <w:spacing w:after="140" w:line="288" w:lineRule="auto"/>
        <w:ind w:left="720"/>
        <w:rPr>
          <w:rFonts w:ascii="Verdana" w:hAnsi="Verdana" w:cs="Verdana"/>
          <w:sz w:val="22"/>
          <w:szCs w:val="22"/>
          <w:lang w:val="ro-RO"/>
        </w:rPr>
      </w:pPr>
    </w:p>
    <w:p w14:paraId="0EA19D44" w14:textId="77777777" w:rsidR="00C82168" w:rsidRPr="003B1D9A" w:rsidRDefault="00C82168" w:rsidP="00C82168">
      <w:pPr>
        <w:tabs>
          <w:tab w:val="left" w:pos="-426"/>
        </w:tabs>
        <w:spacing w:after="0" w:line="288" w:lineRule="auto"/>
        <w:ind w:left="720"/>
        <w:jc w:val="both"/>
        <w:textAlignment w:val="auto"/>
        <w:rPr>
          <w:rFonts w:ascii="Verdana" w:hAnsi="Verdana"/>
        </w:rPr>
      </w:pPr>
    </w:p>
    <w:p w14:paraId="691B00BC" w14:textId="77777777" w:rsidR="00C82168" w:rsidRPr="00B9034D" w:rsidRDefault="00C82168" w:rsidP="00C82168">
      <w:pPr>
        <w:pStyle w:val="LO-Normal1"/>
        <w:spacing w:after="140" w:line="288" w:lineRule="auto"/>
        <w:ind w:left="426"/>
        <w:jc w:val="both"/>
        <w:textAlignment w:val="auto"/>
        <w:rPr>
          <w:rFonts w:ascii="Verdana" w:hAnsi="Verdana"/>
          <w:lang w:val="pt-PT"/>
        </w:rPr>
      </w:pPr>
    </w:p>
    <w:p w14:paraId="4BF80DA1" w14:textId="77777777" w:rsidR="00C82168" w:rsidRPr="00B9034D" w:rsidRDefault="00C82168" w:rsidP="00C82168">
      <w:pPr>
        <w:pStyle w:val="LO-Normal1"/>
        <w:spacing w:after="140" w:line="288" w:lineRule="auto"/>
        <w:textAlignment w:val="auto"/>
        <w:rPr>
          <w:rFonts w:ascii="Verdana" w:hAnsi="Verdana"/>
          <w:lang w:val="pt-PT"/>
        </w:rPr>
      </w:pPr>
      <w:r w:rsidRPr="003B1D9A">
        <w:rPr>
          <w:rFonts w:ascii="Verdana" w:hAnsi="Verdana" w:cs="Arial"/>
          <w:color w:val="00000A"/>
          <w:kern w:val="2"/>
          <w:lang w:val="ro-RO"/>
        </w:rPr>
        <w:t xml:space="preserve">                                                                                            </w:t>
      </w:r>
      <w:r w:rsidRPr="003B1D9A">
        <w:rPr>
          <w:rFonts w:ascii="Verdana" w:hAnsi="Verdana" w:cs="Arial"/>
          <w:color w:val="00000A"/>
          <w:kern w:val="2"/>
          <w:lang w:val="ro-RO"/>
        </w:rPr>
        <w:tab/>
      </w:r>
      <w:r w:rsidRPr="003B1D9A">
        <w:rPr>
          <w:rFonts w:ascii="Verdana" w:hAnsi="Verdana" w:cs="Arial"/>
          <w:color w:val="00000A"/>
          <w:kern w:val="2"/>
          <w:lang w:val="ro-RO"/>
        </w:rPr>
        <w:tab/>
      </w:r>
      <w:r w:rsidRPr="003B1D9A">
        <w:rPr>
          <w:rFonts w:ascii="Verdana" w:hAnsi="Verdana" w:cs="Arial"/>
          <w:color w:val="00000A"/>
          <w:kern w:val="2"/>
          <w:lang w:val="ro-RO"/>
        </w:rPr>
        <w:tab/>
      </w:r>
      <w:r w:rsidRPr="003B1D9A">
        <w:rPr>
          <w:rFonts w:ascii="Verdana" w:hAnsi="Verdana" w:cs="Arial"/>
          <w:color w:val="00000A"/>
          <w:kern w:val="2"/>
          <w:lang w:val="ro-RO"/>
        </w:rPr>
        <w:tab/>
      </w:r>
      <w:r w:rsidRPr="003B1D9A">
        <w:rPr>
          <w:rFonts w:ascii="Verdana" w:hAnsi="Verdana" w:cs="Arial"/>
          <w:color w:val="00000A"/>
          <w:kern w:val="2"/>
          <w:lang w:val="ro-RO"/>
        </w:rPr>
        <w:tab/>
      </w:r>
      <w:r w:rsidRPr="003B1D9A">
        <w:rPr>
          <w:rFonts w:ascii="Verdana" w:hAnsi="Verdana" w:cs="Arial"/>
          <w:color w:val="00000A"/>
          <w:kern w:val="2"/>
          <w:lang w:val="ro-RO"/>
        </w:rPr>
        <w:tab/>
      </w:r>
      <w:r w:rsidRPr="003B1D9A">
        <w:rPr>
          <w:rFonts w:ascii="Verdana" w:hAnsi="Verdana" w:cs="Arial"/>
          <w:color w:val="00000A"/>
          <w:kern w:val="2"/>
          <w:lang w:val="ro-RO"/>
        </w:rPr>
        <w:tab/>
      </w:r>
      <w:r w:rsidRPr="003B1D9A">
        <w:rPr>
          <w:rFonts w:ascii="Verdana" w:hAnsi="Verdana" w:cs="Arial"/>
          <w:color w:val="00000A"/>
          <w:kern w:val="2"/>
          <w:lang w:val="ro-RO"/>
        </w:rPr>
        <w:tab/>
      </w:r>
      <w:r w:rsidRPr="003B1D9A">
        <w:rPr>
          <w:rFonts w:ascii="Verdana" w:hAnsi="Verdana" w:cs="Arial"/>
          <w:color w:val="00000A"/>
          <w:kern w:val="2"/>
          <w:lang w:val="ro-RO"/>
        </w:rPr>
        <w:tab/>
      </w:r>
      <w:r w:rsidRPr="003B1D9A">
        <w:rPr>
          <w:rFonts w:ascii="Verdana" w:hAnsi="Verdana" w:cs="Arial"/>
          <w:color w:val="00000A"/>
          <w:kern w:val="2"/>
          <w:lang w:val="ro-RO"/>
        </w:rPr>
        <w:tab/>
      </w:r>
      <w:r w:rsidRPr="003B1D9A">
        <w:rPr>
          <w:rFonts w:ascii="Verdana" w:hAnsi="Verdana" w:cs="Arial"/>
          <w:color w:val="00000A"/>
          <w:kern w:val="2"/>
          <w:lang w:val="ro-RO"/>
        </w:rPr>
        <w:tab/>
      </w:r>
      <w:r w:rsidRPr="003B1D9A">
        <w:rPr>
          <w:rFonts w:ascii="Verdana" w:hAnsi="Verdana" w:cs="Arial"/>
          <w:color w:val="00000A"/>
          <w:kern w:val="2"/>
          <w:lang w:val="ro-RO"/>
        </w:rPr>
        <w:tab/>
        <w:t xml:space="preserve">                 </w:t>
      </w:r>
    </w:p>
    <w:p w14:paraId="062FB175" w14:textId="77777777" w:rsidR="00C82168" w:rsidRDefault="00C82168" w:rsidP="00C82168">
      <w:pPr>
        <w:pStyle w:val="LO-Normal1"/>
        <w:rPr>
          <w:rFonts w:ascii="Verdana" w:hAnsi="Verdana"/>
          <w:lang w:val="ro-RO"/>
        </w:rPr>
      </w:pPr>
      <w:bookmarkStart w:id="1" w:name="_Hlk52958404"/>
    </w:p>
    <w:bookmarkEnd w:id="1"/>
    <w:p w14:paraId="6EB7926B" w14:textId="77777777" w:rsidR="00C82168" w:rsidRPr="00B9034D" w:rsidRDefault="00C82168" w:rsidP="00C82168">
      <w:pPr>
        <w:pStyle w:val="LO-Normal1"/>
        <w:spacing w:after="140" w:line="288" w:lineRule="auto"/>
        <w:ind w:left="7080"/>
        <w:textAlignment w:val="auto"/>
        <w:rPr>
          <w:rFonts w:ascii="Verdana" w:hAnsi="Verdana"/>
          <w:lang w:val="pt-PT"/>
        </w:rPr>
      </w:pPr>
    </w:p>
    <w:p w14:paraId="13790690" w14:textId="77777777" w:rsidR="00C82168" w:rsidRPr="00B9034D" w:rsidRDefault="00C82168" w:rsidP="00C82168">
      <w:pPr>
        <w:pStyle w:val="LO-Normal1"/>
        <w:spacing w:after="140" w:line="288" w:lineRule="auto"/>
        <w:ind w:left="7080"/>
        <w:textAlignment w:val="auto"/>
        <w:rPr>
          <w:rFonts w:ascii="Verdana" w:hAnsi="Verdana"/>
          <w:lang w:val="pt-PT"/>
        </w:rPr>
      </w:pPr>
    </w:p>
    <w:p w14:paraId="24FD872C" w14:textId="77777777" w:rsidR="00C82168" w:rsidRPr="00B9034D" w:rsidRDefault="00C82168" w:rsidP="00C82168">
      <w:pPr>
        <w:pStyle w:val="LO-Normal1"/>
        <w:spacing w:after="140" w:line="288" w:lineRule="auto"/>
        <w:ind w:left="7080"/>
        <w:textAlignment w:val="auto"/>
        <w:rPr>
          <w:rFonts w:ascii="Verdana" w:hAnsi="Verdana"/>
          <w:lang w:val="pt-PT"/>
        </w:rPr>
      </w:pPr>
    </w:p>
    <w:p w14:paraId="2D377A0D" w14:textId="77777777" w:rsidR="00C82168" w:rsidRPr="00B9034D" w:rsidRDefault="00C82168" w:rsidP="00C82168">
      <w:pPr>
        <w:pStyle w:val="LO-Normal1"/>
        <w:spacing w:after="140" w:line="288" w:lineRule="auto"/>
        <w:ind w:left="7080"/>
        <w:textAlignment w:val="auto"/>
        <w:rPr>
          <w:rFonts w:ascii="Verdana" w:hAnsi="Verdana"/>
          <w:lang w:val="pt-PT"/>
        </w:rPr>
      </w:pPr>
    </w:p>
    <w:p w14:paraId="4452211C" w14:textId="77777777" w:rsidR="00C82168" w:rsidRPr="00B9034D" w:rsidRDefault="00C82168" w:rsidP="00C82168">
      <w:pPr>
        <w:pStyle w:val="LO-Normal1"/>
        <w:spacing w:after="140" w:line="288" w:lineRule="auto"/>
        <w:ind w:left="7080"/>
        <w:textAlignment w:val="auto"/>
        <w:rPr>
          <w:rFonts w:ascii="Verdana" w:hAnsi="Verdana"/>
          <w:lang w:val="pt-PT"/>
        </w:rPr>
      </w:pPr>
    </w:p>
    <w:p w14:paraId="1DCD0797" w14:textId="77777777" w:rsidR="00C82168" w:rsidRPr="00B9034D" w:rsidRDefault="00C82168" w:rsidP="00C82168">
      <w:pPr>
        <w:pStyle w:val="LO-Normal1"/>
        <w:spacing w:after="140" w:line="288" w:lineRule="auto"/>
        <w:ind w:left="7080"/>
        <w:textAlignment w:val="auto"/>
        <w:rPr>
          <w:rFonts w:ascii="Verdana" w:hAnsi="Verdana"/>
          <w:lang w:val="pt-PT"/>
        </w:rPr>
      </w:pPr>
    </w:p>
    <w:p w14:paraId="5F48E322" w14:textId="58EAB60F" w:rsidR="00C82168" w:rsidRPr="00B9034D" w:rsidRDefault="00C82168" w:rsidP="00C82168">
      <w:pPr>
        <w:pStyle w:val="LO-Normal1"/>
        <w:pBdr>
          <w:top w:val="none" w:sz="0" w:space="4" w:color="000000"/>
        </w:pBdr>
        <w:rPr>
          <w:rFonts w:ascii="Verdana" w:hAnsi="Verdana"/>
          <w:sz w:val="18"/>
          <w:szCs w:val="18"/>
          <w:lang w:val="pt-PT"/>
        </w:rPr>
      </w:pPr>
      <w:bookmarkStart w:id="2" w:name="_Hlk113973405"/>
      <w:r w:rsidRPr="004E1ABD">
        <w:rPr>
          <w:rFonts w:ascii="Verdana" w:hAnsi="Verdana"/>
          <w:sz w:val="18"/>
          <w:szCs w:val="18"/>
          <w:lang w:val="ro-RO"/>
        </w:rPr>
        <w:t>Ed. I Rev. 0</w:t>
      </w:r>
      <w:bookmarkEnd w:id="2"/>
      <w:r w:rsidR="00B9034D">
        <w:rPr>
          <w:rFonts w:ascii="Verdana" w:hAnsi="Verdana"/>
          <w:sz w:val="18"/>
          <w:szCs w:val="18"/>
          <w:lang w:val="ro-RO"/>
        </w:rPr>
        <w:t>3</w:t>
      </w:r>
    </w:p>
    <w:sectPr w:rsidR="00C82168" w:rsidRPr="00B9034D" w:rsidSect="00170A6D">
      <w:pgSz w:w="12240" w:h="15840"/>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72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Bullet •"/>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6"/>
    <w:multiLevelType w:val="multilevel"/>
    <w:tmpl w:val="00000006"/>
    <w:name w:val="WWNum1aaaaaaaaaaaaaa"/>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num w:numId="1" w16cid:durableId="472873951">
    <w:abstractNumId w:val="0"/>
  </w:num>
  <w:num w:numId="2" w16cid:durableId="1539121062">
    <w:abstractNumId w:val="1"/>
  </w:num>
  <w:num w:numId="3" w16cid:durableId="1262569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EC"/>
    <w:rsid w:val="00170A6D"/>
    <w:rsid w:val="00203F93"/>
    <w:rsid w:val="00791CEC"/>
    <w:rsid w:val="00A55E2A"/>
    <w:rsid w:val="00B9034D"/>
    <w:rsid w:val="00C8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76B0"/>
  <w15:chartTrackingRefBased/>
  <w15:docId w15:val="{DE1FAB61-E648-4815-A9E4-3144D598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68"/>
    <w:pPr>
      <w:pBdr>
        <w:top w:val="none" w:sz="0" w:space="0" w:color="000000"/>
        <w:left w:val="none" w:sz="0" w:space="0" w:color="000000"/>
        <w:bottom w:val="none" w:sz="0" w:space="0" w:color="000000"/>
        <w:right w:val="none" w:sz="0" w:space="0" w:color="000000"/>
      </w:pBdr>
      <w:spacing w:after="159" w:line="240" w:lineRule="auto"/>
      <w:contextualSpacing/>
      <w:textAlignment w:val="baseline"/>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O-Normal1">
    <w:name w:val="LO-Normal1"/>
    <w:rsid w:val="00C82168"/>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ascii="Calibri" w:eastAsia="Times New Roman" w:hAnsi="Calibri" w:cs="Times New Roman"/>
      <w:lang w:val="en-GB" w:eastAsia="en-GB"/>
    </w:rPr>
  </w:style>
  <w:style w:type="paragraph" w:customStyle="1" w:styleId="LO-Normal">
    <w:name w:val="LO-Normal"/>
    <w:rsid w:val="00C82168"/>
    <w:pPr>
      <w:widowControl w:val="0"/>
      <w:pBdr>
        <w:top w:val="none" w:sz="0" w:space="0" w:color="000000"/>
        <w:left w:val="none" w:sz="0" w:space="0" w:color="000000"/>
        <w:bottom w:val="none" w:sz="0" w:space="0" w:color="000000"/>
        <w:right w:val="none" w:sz="0" w:space="0" w:color="000000"/>
      </w:pBdr>
      <w:suppressAutoHyphens/>
      <w:spacing w:after="200" w:line="276" w:lineRule="auto"/>
    </w:pPr>
    <w:rPr>
      <w:rFonts w:ascii="Times New Roman" w:eastAsia="Symbol" w:hAnsi="Times New Roman" w:cs="Tahoma"/>
      <w:color w:val="00000A"/>
      <w:kern w:val="2"/>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586</Words>
  <Characters>3400</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Duma</dc:creator>
  <cp:keywords/>
  <dc:description/>
  <cp:lastModifiedBy>Teodora Duma</cp:lastModifiedBy>
  <cp:revision>8</cp:revision>
  <cp:lastPrinted>2022-10-11T08:24:00Z</cp:lastPrinted>
  <dcterms:created xsi:type="dcterms:W3CDTF">2022-09-13T12:31:00Z</dcterms:created>
  <dcterms:modified xsi:type="dcterms:W3CDTF">2025-03-12T08:20:00Z</dcterms:modified>
</cp:coreProperties>
</file>